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73596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P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3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курса</w:t>
      </w:r>
    </w:p>
    <w:p w:rsidR="00853F19" w:rsidRP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853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оррекционно-развивающих занятий </w:t>
      </w: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3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3-4 класс</w:t>
      </w: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P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Pr="00853F19" w:rsidRDefault="00853F19" w:rsidP="00853F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3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Педагог-психолог: Ленькова Галина Ивановна</w:t>
      </w: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F19" w:rsidRPr="00853F19" w:rsidRDefault="00853F19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853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.Самойловка,2022 г.</w:t>
      </w:r>
    </w:p>
    <w:p w:rsidR="003F57C0" w:rsidRPr="003F57C0" w:rsidRDefault="003F57C0" w:rsidP="003F57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F57C0" w:rsidRPr="003F57C0" w:rsidRDefault="003F57C0" w:rsidP="004648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57C0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программа коррекционно-развивающих занятий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основе:</w:t>
      </w:r>
    </w:p>
    <w:p w:rsidR="003F57C0" w:rsidRPr="003F57C0" w:rsidRDefault="003F57C0" w:rsidP="004648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-ФГОС образования  </w:t>
      </w:r>
      <w:proofErr w:type="gramStart"/>
      <w:r w:rsidRPr="003F57C0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обучающихся</w:t>
      </w:r>
      <w:proofErr w:type="gramEnd"/>
      <w:r w:rsidRPr="003F57C0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нарушениями);</w:t>
      </w:r>
    </w:p>
    <w:p w:rsidR="003F57C0" w:rsidRPr="003F57C0" w:rsidRDefault="003F57C0" w:rsidP="004648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F57C0">
        <w:rPr>
          <w:rFonts w:ascii="Times New Roman" w:eastAsia="Calibri" w:hAnsi="Times New Roman" w:cs="Times New Roman"/>
          <w:sz w:val="24"/>
          <w:szCs w:val="24"/>
        </w:rPr>
        <w:t xml:space="preserve">-АООП обучающихся с умственной отсталостью (интеллектуальными нарушениями) вариант 1  МКОУ </w:t>
      </w:r>
      <w:proofErr w:type="spellStart"/>
      <w:r w:rsidRPr="003F57C0">
        <w:rPr>
          <w:rFonts w:ascii="Times New Roman" w:eastAsia="Calibri" w:hAnsi="Times New Roman" w:cs="Times New Roman"/>
          <w:sz w:val="24"/>
          <w:szCs w:val="24"/>
        </w:rPr>
        <w:t>Самойловской</w:t>
      </w:r>
      <w:proofErr w:type="spellEnd"/>
      <w:r w:rsidRPr="003F57C0">
        <w:rPr>
          <w:rFonts w:ascii="Times New Roman" w:eastAsia="Calibri" w:hAnsi="Times New Roman" w:cs="Times New Roman"/>
          <w:sz w:val="24"/>
          <w:szCs w:val="24"/>
        </w:rPr>
        <w:t xml:space="preserve"> СОШ;</w:t>
      </w:r>
    </w:p>
    <w:p w:rsidR="003F57C0" w:rsidRPr="003F57C0" w:rsidRDefault="003F57C0" w:rsidP="004648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Calibri" w:hAnsi="Times New Roman" w:cs="Times New Roman"/>
          <w:sz w:val="24"/>
          <w:szCs w:val="24"/>
        </w:rPr>
        <w:t xml:space="preserve">-Примерной авторской программы  </w:t>
      </w: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коррекционных занятий по «Развитию психомоторики и сенсорных процессов» для обучающихся 1-4 классов специальных (коррекционных) образовательных учреждений VIII вида, авт.: Э.Я Удалова, Л.А </w:t>
      </w:r>
      <w:proofErr w:type="spellStart"/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Метиева</w:t>
      </w:r>
      <w:proofErr w:type="spellEnd"/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Коррекционная педагогика, 3 (9), 2005г.</w:t>
      </w:r>
    </w:p>
    <w:p w:rsidR="003F57C0" w:rsidRPr="003F57C0" w:rsidRDefault="003F57C0" w:rsidP="004648AF">
      <w:pPr>
        <w:shd w:val="clear" w:color="auto" w:fill="FFFFFF"/>
        <w:spacing w:before="30" w:after="30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3F57C0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zh-CN" w:bidi="hi-IN"/>
        </w:rPr>
        <w:t>Цель</w:t>
      </w:r>
      <w:r w:rsidRPr="003F57C0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 более эффективной социализации его в обществе.</w:t>
      </w:r>
    </w:p>
    <w:p w:rsidR="003F57C0" w:rsidRPr="003F57C0" w:rsidRDefault="003F57C0" w:rsidP="003F57C0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F57C0" w:rsidRPr="003F57C0" w:rsidRDefault="003F57C0" w:rsidP="004648A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 основе </w:t>
      </w:r>
      <w:proofErr w:type="gramStart"/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работы всех органов чувств адекватного восприятия  явлений</w:t>
      </w:r>
      <w:proofErr w:type="gramEnd"/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объектов окружающей действительности в совокупности их свойств;</w:t>
      </w:r>
    </w:p>
    <w:p w:rsidR="003F57C0" w:rsidRPr="003F57C0" w:rsidRDefault="003F57C0" w:rsidP="004648A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едметов, их положения в пространстве;</w:t>
      </w:r>
    </w:p>
    <w:p w:rsidR="003F57C0" w:rsidRPr="003F57C0" w:rsidRDefault="003F57C0" w:rsidP="004648A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пространственно-временных ориентировок;</w:t>
      </w:r>
    </w:p>
    <w:p w:rsidR="003F57C0" w:rsidRPr="003F57C0" w:rsidRDefault="003F57C0" w:rsidP="004648A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слухоголосовых</w:t>
      </w:r>
      <w:proofErr w:type="spellEnd"/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координаций;</w:t>
      </w:r>
    </w:p>
    <w:p w:rsidR="003F57C0" w:rsidRPr="003F57C0" w:rsidRDefault="003F57C0" w:rsidP="004648A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3F57C0" w:rsidRPr="003F57C0" w:rsidRDefault="003F57C0" w:rsidP="004648A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сенсорно-перцептивной деятельности;</w:t>
      </w:r>
    </w:p>
    <w:p w:rsidR="003F57C0" w:rsidRPr="003F57C0" w:rsidRDefault="003F57C0" w:rsidP="004648A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 детей на основе использования соответствующей терминологии;</w:t>
      </w:r>
    </w:p>
    <w:p w:rsidR="003F57C0" w:rsidRPr="003F57C0" w:rsidRDefault="003F57C0" w:rsidP="004648A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 недостатков моторики, совершенствование зрительно-двигательной координации;</w:t>
      </w:r>
    </w:p>
    <w:p w:rsidR="003F57C0" w:rsidRPr="003F57C0" w:rsidRDefault="003F57C0" w:rsidP="004648A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точности и целенаправленности движений и действий.</w:t>
      </w:r>
    </w:p>
    <w:p w:rsidR="003F57C0" w:rsidRPr="003F57C0" w:rsidRDefault="003F57C0" w:rsidP="003F57C0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курса  в учебном плане отводится   68  часа </w:t>
      </w:r>
      <w:proofErr w:type="gramStart"/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неделю, 34 учебные недели).</w:t>
      </w:r>
    </w:p>
    <w:p w:rsidR="003F57C0" w:rsidRDefault="003F57C0" w:rsidP="003F57C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8AF" w:rsidRDefault="004648AF" w:rsidP="003F57C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8AF" w:rsidRDefault="004648AF" w:rsidP="003F57C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8AF" w:rsidRPr="003F57C0" w:rsidRDefault="004648AF" w:rsidP="003F57C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7C0" w:rsidRPr="003F57C0" w:rsidRDefault="003F57C0" w:rsidP="003F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7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  <w:proofErr w:type="gramStart"/>
      <w:r w:rsidRPr="003F57C0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F57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F57C0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3F57C0">
        <w:rPr>
          <w:rFonts w:ascii="Times New Roman" w:eastAsia="Times New Roman" w:hAnsi="Times New Roman" w:cs="Times New Roman"/>
          <w:b/>
          <w:sz w:val="24"/>
          <w:szCs w:val="24"/>
        </w:rPr>
        <w:t>класса.</w:t>
      </w:r>
    </w:p>
    <w:p w:rsidR="003F57C0" w:rsidRPr="003F57C0" w:rsidRDefault="003F57C0" w:rsidP="003F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7C0" w:rsidRPr="003F57C0" w:rsidRDefault="003F57C0" w:rsidP="003F5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7C0">
        <w:rPr>
          <w:rFonts w:ascii="Times New Roman" w:eastAsia="Times New Roman" w:hAnsi="Times New Roman" w:cs="Times New Roman"/>
          <w:sz w:val="24"/>
          <w:szCs w:val="24"/>
        </w:rPr>
        <w:t>Недоразвито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словесно-логическое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мышление.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выражается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слабости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обобщения,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 xml:space="preserve">трудностях понимания смысла явления или факта. У обучающихся сниженная активность мыслительных процессов и слабая регулирующая роль </w:t>
      </w:r>
      <w:r w:rsidRPr="003F57C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мышления: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зачастую,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дослушав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инструкции, не поняв цели задания, не имея внутреннего плана действия.</w:t>
      </w:r>
    </w:p>
    <w:p w:rsidR="003F57C0" w:rsidRPr="003F57C0" w:rsidRDefault="003F57C0" w:rsidP="003F5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7C0">
        <w:rPr>
          <w:rFonts w:ascii="Times New Roman" w:eastAsia="Times New Roman" w:hAnsi="Times New Roman" w:cs="Times New Roman"/>
          <w:sz w:val="24"/>
          <w:szCs w:val="24"/>
        </w:rPr>
        <w:t>В значительной степени нарушено произвольное внимание,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ослаблением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волевого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напряжения,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преодоление трудностей, что выражается в неустойчивости внимания. Также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обнаруживаются трудности </w:t>
      </w:r>
      <w:proofErr w:type="gramStart"/>
      <w:r w:rsidRPr="003F57C0">
        <w:rPr>
          <w:rFonts w:ascii="Times New Roman" w:eastAsia="Times New Roman" w:hAnsi="Times New Roman" w:cs="Times New Roman"/>
          <w:sz w:val="24"/>
          <w:szCs w:val="24"/>
        </w:rPr>
        <w:t>сосредоточения</w:t>
      </w:r>
      <w:proofErr w:type="gramEnd"/>
      <w:r w:rsidRPr="003F57C0">
        <w:rPr>
          <w:rFonts w:ascii="Times New Roman" w:eastAsia="Times New Roman" w:hAnsi="Times New Roman" w:cs="Times New Roman"/>
          <w:sz w:val="24"/>
          <w:szCs w:val="24"/>
        </w:rPr>
        <w:t xml:space="preserve"> на каком-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либо одном объекте или виде деятельности.  Однако, если задание посильно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для ученика и интересно ему, то его внимание может определенное время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поддерживаться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должном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3F57C0" w:rsidRPr="003F57C0" w:rsidRDefault="003F57C0" w:rsidP="003F5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7C0">
        <w:rPr>
          <w:rFonts w:ascii="Times New Roman" w:eastAsia="Times New Roman" w:hAnsi="Times New Roman" w:cs="Times New Roman"/>
          <w:b/>
          <w:sz w:val="24"/>
          <w:szCs w:val="24"/>
        </w:rPr>
        <w:t>Волевая</w:t>
      </w:r>
      <w:r w:rsidRPr="003F57C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характеризуется слабостью собственных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намерений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побуждений,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внушаемостью.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Учащиеся предпочитают выбирать путь, не требующий волевых усилий, а вследствие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F57C0">
        <w:rPr>
          <w:rFonts w:ascii="Times New Roman" w:eastAsia="Times New Roman" w:hAnsi="Times New Roman" w:cs="Times New Roman"/>
          <w:sz w:val="24"/>
          <w:szCs w:val="24"/>
        </w:rPr>
        <w:t>непосильности</w:t>
      </w:r>
      <w:proofErr w:type="spellEnd"/>
      <w:r w:rsidRPr="003F57C0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предъявляемых требований, у некоторых из них развиваются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отрицательные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негативизм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57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7C0">
        <w:rPr>
          <w:rFonts w:ascii="Times New Roman" w:eastAsia="Times New Roman" w:hAnsi="Times New Roman" w:cs="Times New Roman"/>
          <w:sz w:val="24"/>
          <w:szCs w:val="24"/>
        </w:rPr>
        <w:t>упрямство (Рома).</w:t>
      </w:r>
    </w:p>
    <w:p w:rsidR="003F57C0" w:rsidRPr="003F57C0" w:rsidRDefault="003F57C0" w:rsidP="003F57C0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7C0" w:rsidRDefault="003F57C0" w:rsidP="00A307CE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Содержание курса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3 класс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Обследование детей, комплектование групп для коррекционных занятий </w:t>
      </w: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(1 час).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 xml:space="preserve">Раздел 1.  Развитие крупной и мелкой моторики, </w:t>
      </w:r>
      <w:proofErr w:type="spellStart"/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графомоторных</w:t>
      </w:r>
      <w:proofErr w:type="spellEnd"/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 xml:space="preserve"> навыков (12 часов).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 xml:space="preserve">Развитие согласованности движений на разные группы мышц (броски в цель, </w:t>
      </w:r>
      <w:proofErr w:type="spell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кольцеброс</w:t>
      </w:r>
      <w:proofErr w:type="spell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, игры с мячом, обручем). Обучение целенаправленным действиям по трёхзвенной инструкции педагога. Развитие моторики руки.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геометрических фигур, </w:t>
      </w:r>
      <w:proofErr w:type="spell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дорисовывание</w:t>
      </w:r>
      <w:proofErr w:type="spell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«объёмной» и «рваной» аппликации.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Раздел 2. Тактильно-двигательное восприятие (</w:t>
      </w:r>
      <w:r w:rsidR="007F6217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6</w:t>
      </w: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 xml:space="preserve"> часов).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>Определение различных свойств и качеств предметов на ощупь (</w:t>
      </w:r>
      <w:proofErr w:type="gram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мягкие</w:t>
      </w:r>
      <w:proofErr w:type="gram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– жёсткие, мелкие – крупные). </w:t>
      </w:r>
      <w:proofErr w:type="gram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Восприятие поверхности на ощупь (гладкая, шершавая, колючая, </w:t>
      </w: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lastRenderedPageBreak/>
        <w:t>пушистая).</w:t>
      </w:r>
      <w:proofErr w:type="gram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Нахождение на ощупь контура нужного предмета из 2-3 </w:t>
      </w:r>
      <w:proofErr w:type="gram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предложенных</w:t>
      </w:r>
      <w:proofErr w:type="gram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. Работа с глиной, тестом и пластилином (раскатывание, скатывание, вдавливание). Игры с сюжетной мозаикой.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Раздел 3. Кинестетическое и кинетическое развитие (</w:t>
      </w:r>
      <w:r w:rsidR="007F6217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3</w:t>
      </w: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 xml:space="preserve"> часа).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</w:r>
      <w:proofErr w:type="spell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  <w:lang w:val="uk-UA"/>
        </w:rPr>
        <w:t>Формирование</w:t>
      </w:r>
      <w:proofErr w:type="spell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  <w:lang w:val="uk-UA"/>
        </w:rPr>
        <w:t xml:space="preserve"> </w:t>
      </w: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 Выразительность движений – имитация животных (походка гуся, зайца, кенгуру…), </w:t>
      </w:r>
      <w:proofErr w:type="spell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инсценирование</w:t>
      </w:r>
      <w:proofErr w:type="spell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Раздел  4. Восприятие формы, величины, цвета; конструирование предметов (14 часов).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 xml:space="preserve">Соотнесение геометрических фигур с предметами окружающей обстановки. Сравнение и </w:t>
      </w:r>
      <w:proofErr w:type="gram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обозначение</w:t>
      </w:r>
      <w:proofErr w:type="gram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словом формы 3-4 предметов. Сравнение двух объёмных геометрических фигур – круга и овала. Комбинирование разных форм из геометрического конструктора. Сравнение и обозначение словом величин разных предметов по двум параметрам (</w:t>
      </w:r>
      <w:proofErr w:type="gram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длинный</w:t>
      </w:r>
      <w:proofErr w:type="gram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и широкий, узкий и короткий). Сопоставление частей и деталей предмета по величине. Составление </w:t>
      </w:r>
      <w:proofErr w:type="spell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сериационных</w:t>
      </w:r>
      <w:proofErr w:type="spell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Раздел  5. Развитие зрительного восприятия и зрительной памяти (6 часов).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>Совершенствование зрительно-двигательной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 общих признаков на наглядном материале (две картинки). Сравнение трёх предметов, отличающихся незначительными качествами или свойствами. Упражнения для профилактики и коррекции зрения.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Раздел  6. Восприятие особых свой</w:t>
      </w:r>
      <w:proofErr w:type="gramStart"/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ств  пр</w:t>
      </w:r>
      <w:proofErr w:type="gramEnd"/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едметов (развитие осязания, обоняния, вкусовых качеств, барических ощущений) (6 часов).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 xml:space="preserve">Развитие осязания (теплее – холоднее), определение контрастных температур разных предметов (грелка, утюг, чайник). </w:t>
      </w:r>
      <w:proofErr w:type="gram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Дифференцировка ощущений чувства тяжести от трёх предметов (тяжелее – легче – самый лёгкий); взвешивание на ладони; определение веса на глаз. </w:t>
      </w:r>
      <w:proofErr w:type="gramEnd"/>
    </w:p>
    <w:p w:rsidR="004648AF" w:rsidRDefault="004648AF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</w:p>
    <w:p w:rsidR="004648AF" w:rsidRDefault="004648AF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lastRenderedPageBreak/>
        <w:t>Раздел  7. Развитие слухового восприятия и слуховой памяти (6 часов).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>Определение направления звука в пространстве (справа – слева – спереди – сзади). Выполнение действий по звуковому сигналу. Различение мелодий по темпу; прослушивание музыкальных произведений. Развитие чувства ритма.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Раздел  8. Восприятие пространства (7 часов).</w:t>
      </w:r>
    </w:p>
    <w:p w:rsidR="004C649C" w:rsidRPr="004C649C" w:rsidRDefault="004C649C" w:rsidP="004648AF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 xml:space="preserve">Ориентировка в помещении по инструкции педагога. Понятия: выше – ниже, левее – правее, рядом и др. Вербальное обозначение пространственных отношений с использованием предлогов. Развитие </w:t>
      </w:r>
      <w:proofErr w:type="gram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пространственного</w:t>
      </w:r>
      <w:proofErr w:type="gram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</w:t>
      </w:r>
      <w:proofErr w:type="spellStart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праксиса</w:t>
      </w:r>
      <w:proofErr w:type="spellEnd"/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предметов по инструкции педагога. </w:t>
      </w:r>
    </w:p>
    <w:p w:rsidR="004C649C" w:rsidRPr="004C649C" w:rsidRDefault="004C649C" w:rsidP="004C649C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  <w:t>Раздел  9. Восприятие времени (7 часов).</w:t>
      </w:r>
    </w:p>
    <w:p w:rsidR="004648AF" w:rsidRDefault="004C649C" w:rsidP="004648AF">
      <w:pPr>
        <w:widowControl w:val="0"/>
        <w:suppressAutoHyphens/>
        <w:spacing w:after="12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/>
        </w:rPr>
      </w:pPr>
      <w:r w:rsidRPr="004C649C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>Определение времени по часам. Объёмность времени (сутки, неделя, месяц, год). Длительность временных интервалов (1 час, 1 минута, 1 секунда). Времена года, их закономерная смена.</w:t>
      </w:r>
      <w:r w:rsidR="004648AF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/>
        </w:rPr>
        <w:t xml:space="preserve"> </w:t>
      </w:r>
    </w:p>
    <w:p w:rsidR="004648AF" w:rsidRDefault="004C649C" w:rsidP="004648AF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4C649C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Основные требования к знаниям </w:t>
      </w:r>
    </w:p>
    <w:p w:rsidR="004C649C" w:rsidRPr="004648AF" w:rsidRDefault="004C649C" w:rsidP="004648AF">
      <w:pPr>
        <w:widowControl w:val="0"/>
        <w:suppressAutoHyphens/>
        <w:spacing w:after="12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/>
        </w:rPr>
      </w:pPr>
      <w:r w:rsidRPr="004C649C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и умениям учащихся</w:t>
      </w:r>
    </w:p>
    <w:p w:rsidR="004C649C" w:rsidRPr="004C649C" w:rsidRDefault="004C649C" w:rsidP="004C649C">
      <w:pPr>
        <w:widowControl w:val="0"/>
        <w:suppressAutoHyphens/>
        <w:spacing w:after="12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/>
        </w:rPr>
      </w:pPr>
    </w:p>
    <w:p w:rsidR="004C649C" w:rsidRPr="004C649C" w:rsidRDefault="004C649C" w:rsidP="003F57C0">
      <w:pPr>
        <w:widowControl w:val="0"/>
        <w:suppressAutoHyphens/>
        <w:spacing w:after="12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/>
        </w:rPr>
      </w:pP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t>      — Целенаправленно выполнять действия по трех- и четырехзвенной инструкции педагога.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   — Дорисовывать незаконченные изображения.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   — Группировать предметы по двум заданным признакам формы, величины или цвета, обозначать их словом.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      — </w:t>
      </w:r>
      <w:proofErr w:type="gramStart"/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t>Составлять цветовую гамму от темного до светлого тона разных оттенков.</w:t>
      </w:r>
      <w:proofErr w:type="gramEnd"/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   — Конструировать предметы из 5—6 деталей, геометрических фигур.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   — Определять на ощупь поверхность предметов, обозначать в слове качества и свойства предметов.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   — Зрительно дифференцировать 2—3 предмета по неярко выраженным качествам, определять их словом.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   — Классифицировать предметы и явления на основе выделенных свойств и качеств.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   — Различать запахи и вкусовые качества, называть их.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   — Сравнивать предметы по тяжести на глаз, взвешивая на руке.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   — Действовать по звуковому сигналу.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   — Адекватно ориентироваться на плоскости и в пространстве; выражать пространственные отношения с помощью предлогов.</w:t>
      </w:r>
      <w:r w:rsidRPr="004C649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   </w:t>
      </w:r>
      <w:r w:rsidR="003F57C0">
        <w:rPr>
          <w:rFonts w:ascii="Times New Roman" w:eastAsia="Lucida Sans Unicode" w:hAnsi="Times New Roman" w:cs="Times New Roman"/>
          <w:kern w:val="1"/>
          <w:sz w:val="24"/>
          <w:szCs w:val="24"/>
        </w:rPr>
        <w:t>   — Определять время по часам.</w:t>
      </w:r>
    </w:p>
    <w:p w:rsidR="004648AF" w:rsidRDefault="004648AF" w:rsidP="003F57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648AF" w:rsidRDefault="004648AF" w:rsidP="003F57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648AF" w:rsidRDefault="004648AF" w:rsidP="003F57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648AF" w:rsidRDefault="004648AF" w:rsidP="003F57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648AF" w:rsidRDefault="004648AF" w:rsidP="003F57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648AF" w:rsidRDefault="004648AF" w:rsidP="003F57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648AF" w:rsidRDefault="004648AF" w:rsidP="003F57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F57C0" w:rsidRPr="003F57C0" w:rsidRDefault="003F57C0" w:rsidP="003F57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F57C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Тематическое  распределение количества часов</w:t>
      </w:r>
    </w:p>
    <w:p w:rsidR="004C649C" w:rsidRDefault="004C649C" w:rsidP="004C649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3F57C0" w:rsidRDefault="003F57C0" w:rsidP="003F57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3F57C0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3 класс</w:t>
      </w:r>
    </w:p>
    <w:tbl>
      <w:tblPr>
        <w:tblW w:w="101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1276"/>
        <w:gridCol w:w="1418"/>
        <w:gridCol w:w="1701"/>
        <w:gridCol w:w="1417"/>
        <w:gridCol w:w="1432"/>
      </w:tblGrid>
      <w:tr w:rsidR="003F57C0" w:rsidRPr="003F57C0" w:rsidTr="00E43F21">
        <w:trPr>
          <w:trHeight w:val="10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57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57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Разделы,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57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57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57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Проверочные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57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Практические</w:t>
            </w:r>
          </w:p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57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7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Экскурсии</w:t>
            </w:r>
          </w:p>
        </w:tc>
      </w:tr>
      <w:tr w:rsidR="003F57C0" w:rsidRPr="003F57C0" w:rsidTr="00E43F21">
        <w:trPr>
          <w:trHeight w:val="10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0"/>
              </w:rPr>
            </w:pPr>
            <w:r w:rsidRPr="004C649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0"/>
              </w:rPr>
              <w:t>Обследование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0"/>
              </w:rPr>
            </w:pPr>
            <w:r w:rsidRPr="004C649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57C0" w:rsidRPr="003F57C0" w:rsidTr="00E43F21">
        <w:trPr>
          <w:trHeight w:val="10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Развитие крупной и мелкой моторики; </w:t>
            </w:r>
            <w:proofErr w:type="spellStart"/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графомоторных</w:t>
            </w:r>
            <w:proofErr w:type="spellEnd"/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навыков.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57C0" w:rsidRPr="003F57C0" w:rsidTr="00E43F21">
        <w:trPr>
          <w:trHeight w:val="10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Тактильно-двигательное восприятие.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7F6217" w:rsidP="00E43F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57C0" w:rsidRPr="003F57C0" w:rsidTr="00E43F21">
        <w:trPr>
          <w:trHeight w:val="10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Кинестетическое и кинетическое развитие.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7F6217" w:rsidP="00E43F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57C0" w:rsidRPr="003F57C0" w:rsidTr="00E43F21">
        <w:trPr>
          <w:trHeight w:val="10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Восприятие формы, величины, цвета; конструирование предметов.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57C0" w:rsidRPr="003F57C0" w:rsidTr="00E43F21">
        <w:trPr>
          <w:trHeight w:val="10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Развитие зрительного восприятия и зрительной памяти.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57C0" w:rsidRPr="003F57C0" w:rsidTr="00E43F21">
        <w:trPr>
          <w:trHeight w:val="10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Восприятие особых свой</w:t>
            </w:r>
            <w:proofErr w:type="gramStart"/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ств пр</w:t>
            </w:r>
            <w:proofErr w:type="gramEnd"/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едметов.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57C0" w:rsidRPr="003F57C0" w:rsidTr="00E43F21">
        <w:trPr>
          <w:trHeight w:val="10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Развитие слухового восприятия и слуховой памяти.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57C0" w:rsidRPr="003F57C0" w:rsidTr="004648AF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57C0" w:rsidRPr="003F57C0" w:rsidTr="00E43F21">
        <w:trPr>
          <w:trHeight w:val="10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Восприятие времени.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F57C0" w:rsidRPr="003F57C0" w:rsidTr="004648AF">
        <w:trPr>
          <w:trHeight w:val="60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4C649C" w:rsidRDefault="003F57C0" w:rsidP="00E43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C0" w:rsidRPr="003F57C0" w:rsidRDefault="003F57C0" w:rsidP="003F57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F57C0" w:rsidRPr="003F57C0" w:rsidRDefault="003F57C0" w:rsidP="003F57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4C649C" w:rsidRPr="004C649C" w:rsidRDefault="004C649C" w:rsidP="00E43F2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3F57C0" w:rsidRPr="003F57C0" w:rsidRDefault="003F57C0" w:rsidP="003F57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57C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Календарно - тематическое планирование с указанием количества часов, отводимых на</w:t>
      </w:r>
      <w:r w:rsidRPr="003F57C0">
        <w:rPr>
          <w:rFonts w:ascii="Times New Roman" w:eastAsia="Calibri" w:hAnsi="Times New Roman" w:cs="Times New Roman"/>
          <w:b/>
          <w:strike/>
          <w:sz w:val="24"/>
          <w:szCs w:val="24"/>
          <w:lang w:eastAsia="ar-SA"/>
        </w:rPr>
        <w:t xml:space="preserve"> </w:t>
      </w:r>
      <w:r w:rsidRPr="003F57C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освоение каждой темы</w:t>
      </w:r>
    </w:p>
    <w:p w:rsidR="004C649C" w:rsidRPr="004C649C" w:rsidRDefault="003F57C0" w:rsidP="004C649C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C649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042"/>
        <w:gridCol w:w="1729"/>
        <w:gridCol w:w="1730"/>
      </w:tblGrid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Тема занятий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1729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0" w:line="172" w:lineRule="atLeast"/>
              <w:ind w:right="29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649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Дата занятий по плану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0" w:line="172" w:lineRule="atLeast"/>
              <w:ind w:right="29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C649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Дата занятий по факту</w:t>
            </w: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C649C" w:rsidRPr="0068737A" w:rsidRDefault="004C649C" w:rsidP="0068737A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68737A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Обследование детей</w:t>
            </w:r>
            <w:proofErr w:type="gramStart"/>
            <w:r w:rsidRPr="0068737A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68737A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1</w:t>
            </w:r>
            <w:r w:rsidRPr="004C649C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</w:tcPr>
          <w:p w:rsidR="004C649C" w:rsidRPr="004C649C" w:rsidRDefault="004F2158" w:rsidP="004648A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01.09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9571" w:type="dxa"/>
            <w:gridSpan w:val="5"/>
            <w:shd w:val="clear" w:color="auto" w:fill="auto"/>
          </w:tcPr>
          <w:p w:rsidR="004C649C" w:rsidRPr="004C649C" w:rsidRDefault="004C649C" w:rsidP="00F328B7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Развитие моторики, 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графомоторных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навыков -12</w:t>
            </w: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Упражнения на развитие меткости («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Кольцеброс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», 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дартс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, «Тир»)</w:t>
            </w:r>
            <w:r w:rsidR="0068737A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C649C" w:rsidRPr="004F2158" w:rsidRDefault="004F2158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.09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Развитие согласованности движений на разные группы мышц (по инструкции педагога)</w:t>
            </w:r>
            <w:r w:rsidR="0068737A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C649C" w:rsidRPr="004C649C" w:rsidRDefault="004F2158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08.09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Обучение целенаправленным действиям по двух- и трехзвенной инструкции педагога (два шага вперед — поворот направо — один шаг назад и т. д.)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C649C" w:rsidRPr="004C649C" w:rsidRDefault="004F2158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12.09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Пальчиковая гимнастика с речевым сопровождением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C649C" w:rsidRPr="004C649C" w:rsidRDefault="004F2158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  <w:r w:rsidR="006873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.09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Совершенствование точности мелких движений рук (завязывание, развязывание, шнуровка, застегивание)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C649C" w:rsidRPr="004C649C" w:rsidRDefault="0068737A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19.09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Обводка контуров предметных изображений, штриховка в разных направлениях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C649C" w:rsidRPr="004C649C" w:rsidRDefault="0068737A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22.09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Рисование бордюров по образцу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68737A" w:rsidRDefault="0068737A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26.09</w:t>
            </w:r>
          </w:p>
          <w:p w:rsidR="004C649C" w:rsidRPr="004C649C" w:rsidRDefault="004C649C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9-10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Графический диктант (зрительный и на слух)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4F2158" w:rsidRDefault="004F2158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29.09</w:t>
            </w:r>
          </w:p>
          <w:p w:rsidR="0068737A" w:rsidRPr="004C649C" w:rsidRDefault="004648AF" w:rsidP="004648A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03.10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11-12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Вырезание ножницами из бумаги по контуру предметных изображений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68737A" w:rsidRDefault="004F2158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06.10</w:t>
            </w:r>
          </w:p>
          <w:p w:rsidR="004F2158" w:rsidRPr="004C649C" w:rsidRDefault="0068737A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10.10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Работа в технике объемной и рваной аппликации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C649C" w:rsidRPr="004C649C" w:rsidRDefault="0068737A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13.10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9571" w:type="dxa"/>
            <w:gridSpan w:val="5"/>
            <w:shd w:val="clear" w:color="auto" w:fill="auto"/>
          </w:tcPr>
          <w:p w:rsidR="004C649C" w:rsidRPr="004C649C" w:rsidRDefault="004C649C" w:rsidP="007F6217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Тактильно-двигательное восприятие- </w:t>
            </w:r>
            <w:r w:rsidR="007F6217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6 </w:t>
            </w: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ч.</w:t>
            </w: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Определение предметов на ощупь, выделение разных свойств и качеств (мягкие и жесткие, крупные и мелкие </w:t>
            </w: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предметы)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729" w:type="dxa"/>
            <w:shd w:val="clear" w:color="auto" w:fill="auto"/>
          </w:tcPr>
          <w:p w:rsidR="0068737A" w:rsidRDefault="0068737A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17.10</w:t>
            </w:r>
          </w:p>
          <w:p w:rsidR="004C649C" w:rsidRPr="004C649C" w:rsidRDefault="004C649C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Восприятие поверхности на ощупь (гладкая, шершавая, колючая, пушистая).</w:t>
            </w:r>
            <w:proofErr w:type="gram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Дидактическая игра «Что бывает ... (пушистое)»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68737A" w:rsidRDefault="004F2158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20.10</w:t>
            </w:r>
          </w:p>
          <w:p w:rsidR="004F2158" w:rsidRPr="004C649C" w:rsidRDefault="0068737A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24.10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Работа с пластилином и глиной (раскатывание, скатывание, вдавливание). Лепка «Овощи»</w:t>
            </w:r>
            <w:r w:rsidR="00C95C3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C649C" w:rsidRPr="004C649C" w:rsidRDefault="0068737A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27.10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18</w:t>
            </w:r>
            <w:r w:rsidR="007F621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-19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Игры с сюжетной мозаикой</w:t>
            </w:r>
            <w:r w:rsidR="00C95C3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7F6217" w:rsidRDefault="007F6217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07.11</w:t>
            </w:r>
          </w:p>
          <w:p w:rsidR="0068737A" w:rsidRDefault="0068737A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10.11</w:t>
            </w:r>
          </w:p>
          <w:p w:rsidR="004C649C" w:rsidRPr="004C649C" w:rsidRDefault="004C649C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9571" w:type="dxa"/>
            <w:gridSpan w:val="5"/>
            <w:shd w:val="clear" w:color="auto" w:fill="auto"/>
          </w:tcPr>
          <w:p w:rsidR="004C649C" w:rsidRPr="004C649C" w:rsidRDefault="004C649C" w:rsidP="007F6217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Кинестетическое и кинетическое развитие- </w:t>
            </w:r>
            <w:r w:rsidR="007F6217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</w:t>
            </w: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ч.</w:t>
            </w: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Формирование ощущений от статических и динамических поз различных частей тела (глаза, рот, пальцы), вербализация собственных ощущений</w:t>
            </w:r>
            <w:r w:rsidR="00C95C3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68737A" w:rsidRDefault="00A9583C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14.11</w:t>
            </w:r>
          </w:p>
          <w:p w:rsidR="00A9583C" w:rsidRPr="004C649C" w:rsidRDefault="00A9583C" w:rsidP="007F621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21-22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Выразительность движений (имитация повадок животных, 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инсценирование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школьных событий)</w:t>
            </w:r>
            <w:r w:rsidR="00C95C3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7F6217" w:rsidRDefault="007F6217" w:rsidP="007F621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17.11</w:t>
            </w:r>
          </w:p>
          <w:p w:rsidR="00A9583C" w:rsidRDefault="00A9583C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21.11</w:t>
            </w:r>
          </w:p>
          <w:p w:rsidR="0068737A" w:rsidRPr="004C649C" w:rsidRDefault="0068737A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649C" w:rsidRPr="004C649C" w:rsidTr="004C649C">
        <w:tc>
          <w:tcPr>
            <w:tcW w:w="9571" w:type="dxa"/>
            <w:gridSpan w:val="5"/>
            <w:shd w:val="clear" w:color="auto" w:fill="auto"/>
          </w:tcPr>
          <w:p w:rsidR="004C649C" w:rsidRPr="004C649C" w:rsidRDefault="004C649C" w:rsidP="00F328B7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Восприятие формы, величины, цвета, конструирование предметов -14ч.</w:t>
            </w:r>
          </w:p>
        </w:tc>
      </w:tr>
      <w:tr w:rsidR="004C649C" w:rsidRPr="004C649C" w:rsidTr="004C649C">
        <w:tc>
          <w:tcPr>
            <w:tcW w:w="817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Сравнение и обозначение словом формы предметов (3—4 предмета)</w:t>
            </w:r>
            <w:r w:rsidR="00C95C3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C649C" w:rsidRPr="004C649C" w:rsidRDefault="007F6217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24.11</w:t>
            </w:r>
          </w:p>
        </w:tc>
        <w:tc>
          <w:tcPr>
            <w:tcW w:w="1730" w:type="dxa"/>
            <w:shd w:val="clear" w:color="auto" w:fill="auto"/>
          </w:tcPr>
          <w:p w:rsidR="004C649C" w:rsidRPr="004C649C" w:rsidRDefault="004C649C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Понятие «овал». Упражнения в сравнении круга и овала</w:t>
            </w:r>
            <w:proofErr w:type="gram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28.11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Комбинирование разных форм из геометрического конструктора по инструкции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F328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01.12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Сравнение и обозначение словом величины разных предметов по двум параметрам (</w:t>
            </w:r>
            <w:proofErr w:type="gram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длинный</w:t>
            </w:r>
            <w:proofErr w:type="gram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 широкий, узкий и короткий и т. д.)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05.12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Дидактическая игра «Часть и целое»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08.12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28-29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Составление 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сериационных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рядов по величине из 4—5 предметов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7F6217" w:rsidRDefault="007F6217" w:rsidP="007F621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12.12</w:t>
            </w:r>
          </w:p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15.12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Группировка предметов по самостоятельно выделенному </w:t>
            </w: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признаку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19.12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</w:t>
            </w: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Цветовой спектр. Цвета теплые и холодные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22.12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</w:t>
            </w: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Составление 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сериационного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ряда из 4—5 кругов разной насыщенности одного цвета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26.12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</w:t>
            </w: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Дидактическая игра «Цветик-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семицветик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29.12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Узнавание предмета по его отдельным частям. 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Дорисовывание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незаконченных изображений знакомых предметов</w:t>
            </w:r>
            <w:proofErr w:type="gram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09.01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35-36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Составление предмета или целостной конструкции из мелких деталей (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пазлы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gram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настольный</w:t>
            </w:r>
            <w:proofErr w:type="gram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Лего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»)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7F6217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12.01</w:t>
            </w:r>
          </w:p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16.01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9571" w:type="dxa"/>
            <w:gridSpan w:val="5"/>
            <w:shd w:val="clear" w:color="auto" w:fill="auto"/>
          </w:tcPr>
          <w:p w:rsidR="007F6217" w:rsidRPr="004C649C" w:rsidRDefault="007F6217" w:rsidP="00F328B7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Развитие зрительного восприятия- 6 ч.</w:t>
            </w: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37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Совершенствование зрительно-двигательной координации рук и глаз. Рисование бордюров по наглядному образцу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19.01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Нахождение отличительных и общих признаков на наглядном материале (сравнение двух картинок)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23.01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39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Сравнение трех предметов, отличающихся незначительными качествами или свойствами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26.01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Тренировка зрительной памяти. Дидактическая игра «Что изменилось?»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30.01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41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Дидактическая игра «Повтори узор» («Сделай так же»)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02.02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42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Упражнения для профилактики и коррекции зрения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06.02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9571" w:type="dxa"/>
            <w:gridSpan w:val="5"/>
            <w:shd w:val="clear" w:color="auto" w:fill="auto"/>
          </w:tcPr>
          <w:p w:rsidR="007F6217" w:rsidRPr="004C649C" w:rsidRDefault="007F6217" w:rsidP="00F328B7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Восприятие особых свой</w:t>
            </w:r>
            <w:proofErr w:type="gramStart"/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ств  пр</w:t>
            </w:r>
            <w:proofErr w:type="gramEnd"/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едметов -6 ч.</w:t>
            </w: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Развитие осязания (теплее — холоднее), словесное обозначение. Определение контрастных температур </w:t>
            </w: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предметов (грелка, утюг, чайник)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09.02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Различение пищевых запахов и вкусов, их словесное обозначение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13.02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45-46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Определение различных свойств веществ (твердость, сыпучесть, вязкость, растворимость)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7F6217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16.02</w:t>
            </w:r>
          </w:p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20.02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47-48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Развитие дифференцированных ощущений чувства тяжести (тяжелее — легче). Взвешивание на ладони, определение веса на глаз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7F6217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27.02</w:t>
            </w:r>
          </w:p>
          <w:p w:rsidR="007F6217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02.03</w:t>
            </w:r>
          </w:p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9571" w:type="dxa"/>
            <w:gridSpan w:val="5"/>
            <w:shd w:val="clear" w:color="auto" w:fill="auto"/>
          </w:tcPr>
          <w:p w:rsidR="007F6217" w:rsidRPr="004C649C" w:rsidRDefault="007F6217" w:rsidP="00F328B7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Развитие слухового восприятия -6 ч </w:t>
            </w: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49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Определение направления звука в пространстве (справа — слева — спереди — сзади). Дидактическая игра «Догадайся, откуда звук»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06.03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50-51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Выполнение действий по звуковому сигналу (поворот головы на определенный звук). Дидактическая игра «Прерванная песня»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7F6217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09.03</w:t>
            </w:r>
          </w:p>
          <w:p w:rsidR="007F6217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13.03</w:t>
            </w:r>
          </w:p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52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Различение музыкальных и речевых звуков по высоте тона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16.03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53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Различение мелодий по темпу, прослушивание музыкальных отрывков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20.03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54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Развитие чувства ритма. Дидактическая игра «Мы — барабанщики»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23.03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9571" w:type="dxa"/>
            <w:gridSpan w:val="5"/>
            <w:shd w:val="clear" w:color="auto" w:fill="auto"/>
          </w:tcPr>
          <w:p w:rsidR="007F6217" w:rsidRPr="004C649C" w:rsidRDefault="007F6217" w:rsidP="00F328B7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Восприятие пространства -7 ч.</w:t>
            </w: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55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Ориентировка в пространстве (в помещении и на улице), вербализация пространственных отношений с использованием предлогов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03.04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56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Развитие пространственного </w:t>
            </w:r>
            <w:proofErr w:type="spellStart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праксиса</w:t>
            </w:r>
            <w:proofErr w:type="spellEnd"/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, словесный отчет о выполнении задания. Дидактическая игра «Куда пойдешь, то и найдешь»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06.04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57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Моделирование пространственного расположения мебели в комнате. </w:t>
            </w: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Дидактическая игра «Обставим комнату»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10.04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58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Деление листа на глаз, на две и четыре равные части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13.04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59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Расположение предметов в вертикальном и горизонтальном полях листа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17.04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60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Ориентировка на листе бумаги разного размера, прикрепленном к доске (вертикальное расположение листа)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20.04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61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Расположение предметов и их перемещение на поверхности парты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24.04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9571" w:type="dxa"/>
            <w:gridSpan w:val="5"/>
            <w:shd w:val="clear" w:color="auto" w:fill="auto"/>
          </w:tcPr>
          <w:p w:rsidR="007F6217" w:rsidRPr="004C649C" w:rsidRDefault="007F6217" w:rsidP="00F328B7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Восприятие времени -7 ч.</w:t>
            </w: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62-63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Определение времени по часам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7F6217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27.04</w:t>
            </w:r>
          </w:p>
          <w:p w:rsidR="007F6217" w:rsidRPr="004C649C" w:rsidRDefault="007F6217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04.05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64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Длительность временных интервалов (1 с, 1 мин, 5 мин, 1 ч)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3612BB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08.05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65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Дидактическая игра «Успей за 1, 2, 5 мин»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3612BB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11.05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3612BB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66-67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Объемность времени (сутки, неделя, месяц, год)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3612BB" w:rsidRDefault="003612BB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15.05</w:t>
            </w:r>
          </w:p>
          <w:p w:rsidR="007F6217" w:rsidRPr="004C649C" w:rsidRDefault="003612BB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18.05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F6217" w:rsidRPr="004C649C" w:rsidTr="004C649C">
        <w:tc>
          <w:tcPr>
            <w:tcW w:w="817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649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68</w:t>
            </w:r>
          </w:p>
        </w:tc>
        <w:tc>
          <w:tcPr>
            <w:tcW w:w="4253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Времена года, их закономерная смена. Дидактическая игра «Когда это бывает?»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F6217" w:rsidRPr="004C649C" w:rsidRDefault="007F6217" w:rsidP="004C649C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C649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7F6217" w:rsidRPr="004C649C" w:rsidRDefault="003612BB" w:rsidP="00A530D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22.05</w:t>
            </w:r>
          </w:p>
        </w:tc>
        <w:tc>
          <w:tcPr>
            <w:tcW w:w="1730" w:type="dxa"/>
            <w:shd w:val="clear" w:color="auto" w:fill="auto"/>
          </w:tcPr>
          <w:p w:rsidR="007F6217" w:rsidRPr="004C649C" w:rsidRDefault="007F6217" w:rsidP="007F6217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4C649C" w:rsidRDefault="004C649C"/>
    <w:p w:rsidR="00A307CE" w:rsidRDefault="00A307CE" w:rsidP="004648AF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4648AF" w:rsidRDefault="004648AF" w:rsidP="004648AF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 w:rsidR="004648AF" w:rsidRDefault="004648AF" w:rsidP="004648AF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4648AF" w:rsidRDefault="004648AF" w:rsidP="004648AF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4648AF" w:rsidRDefault="004648AF" w:rsidP="004648AF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4648AF" w:rsidRDefault="004648AF" w:rsidP="004648AF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4648AF" w:rsidRDefault="004648AF" w:rsidP="004648AF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4648AF" w:rsidRDefault="004648AF" w:rsidP="004648AF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4C649C" w:rsidRDefault="004C649C" w:rsidP="004C649C">
      <w:pPr>
        <w:numPr>
          <w:ilvl w:val="2"/>
          <w:numId w:val="2"/>
        </w:num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СОДЕРЖАНИЕ КУРСА</w:t>
      </w:r>
    </w:p>
    <w:p w:rsidR="004648AF" w:rsidRPr="004C649C" w:rsidRDefault="004648AF" w:rsidP="004C649C">
      <w:pPr>
        <w:numPr>
          <w:ilvl w:val="2"/>
          <w:numId w:val="2"/>
        </w:num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4 класс</w:t>
      </w:r>
    </w:p>
    <w:p w:rsidR="004C649C" w:rsidRPr="004C649C" w:rsidRDefault="004C649C" w:rsidP="004C649C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Раздел 1.  Развитие крупной и мелкой моторики, </w:t>
      </w:r>
      <w:proofErr w:type="spellStart"/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графомоторных</w:t>
      </w:r>
      <w:proofErr w:type="spellEnd"/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навыков (10 часов).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  <w:t xml:space="preserve">Развитие согласованности движений на разные группы мышц при выполнении упражнений по инструкции педагога. Выполнение целенаправленных действий по трёх- и четырёхзвенной инструкции педагога, </w:t>
      </w:r>
      <w:proofErr w:type="spellStart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опосредование</w:t>
      </w:r>
      <w:proofErr w:type="spellEnd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в речи своей деятельности. Соотношение движений с поданным звуковым сигналом. Совершенствование точности мелких движений рук. Штриховка изображений двумя руками. Вычерчивание геометрических фигур, </w:t>
      </w:r>
      <w:proofErr w:type="spellStart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дорисовывание</w:t>
      </w:r>
      <w:proofErr w:type="spellEnd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симметричной половины изображения. Графический диктант с усложнённым заданием. Вырезание ножницами на глаз изображений предметов.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Раздел 2. Тактильно-двигательное восприятие (5 часов).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  <w:t>Определение на ощупь разных свойств и качеств предметов, их величины и формы (</w:t>
      </w:r>
      <w:proofErr w:type="gramStart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выпуклый</w:t>
      </w:r>
      <w:proofErr w:type="gramEnd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 вогнутый, колючий, горячий, деревянный, круглый и т.д.). Нахождение на ощупь двух одинаковых контуров предмета из 4-5 предложенных. Закрепление тактильных ощущений при работе с пластилином, тестом, глиной. Игры с мелкой мозаикой.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Раздел 3. Кинестетическое и кинетическое развитие (4 часа).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  <w:t>Произвольное и по инструкции педагога сочетание движений и поз разных частей тела; вербализация собственных ощущений. Воображаемые действия (вдеть нитку в иголку, подбросить мяч, наколоть дрова и др.) Упражнения на расслабление и снятие мышечных зажимов.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Раздел  4. Восприятие формы, величины, цвета; конструирование предметов (12 часов).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  <w:t xml:space="preserve">Группировка предметов по двум самостоятельно выделенным признакам; обозначение словом. Сравнение и группировка предметов по заданным параметрам формы, величины, цвета. Составление </w:t>
      </w:r>
      <w:proofErr w:type="spellStart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сериационных</w:t>
      </w:r>
      <w:proofErr w:type="spellEnd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рядов по самостоятельно выделенным признакам из 5-6 предметов. Использование простых мерок для измерения и сопоставления предметов. Смешивание цветов. Определение постоянных цветов (белый снег, зелёный огурец и т.д.). Узнавание целого по одному фрагменту. Определение предмета по словесному описанию. Конструирование сложных форм предметов с использованием объёмных геометрических фигур (треугольная призма, цилиндр и др.) из 6-8 элементов. Составление целого из частей на разрезном наглядном материале, предъявленном в произвольном порядке (5-7 частей).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Раздел  5. Развитие зрительного восприятия и зрительной памяти (7 часов).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  <w:t xml:space="preserve">Формирование произвольности зрительного восприятия; </w:t>
      </w:r>
      <w:proofErr w:type="spellStart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дорисовывание</w:t>
      </w:r>
      <w:proofErr w:type="spellEnd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незаконченных изображений. Развитие зрительной памяти в процессе рисования по памяти. Запоминание 5-6 предметов, изображений и воспроизведение их в исходной последовательности. Нахождение отличительных и общих признаков на наглядном </w:t>
      </w: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материале (2-3 предметные или сюжетные картинки). Выделение нереальных элементов нелепых картинок. Профилактика зрения. Гимнастика для глаз.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Раздел  6. Восприятие особых свой</w:t>
      </w:r>
      <w:proofErr w:type="gramStart"/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ств пр</w:t>
      </w:r>
      <w:proofErr w:type="gramEnd"/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едметов (развитие осязания, обоняния, вкусовых качеств, барических ощущений) (10 часов).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Развитие дифференцированных осязательных ощущений (сухое – ещё суше, влажное – мокрое), их словесное обозначение. Измерение температуры с помощью измерительных приборов (градусник для измерения температуры тела, воды, воздуха). Дифференцировка вкусовых ощущений (</w:t>
      </w:r>
      <w:proofErr w:type="gramStart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сладкий</w:t>
      </w:r>
      <w:proofErr w:type="gramEnd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– слаще, кислый – кислее). Ароматы (парфюмерные, цветочные и др.). Определение  и измерение веса разных предметов на весах. Измерение объёма жидких тел с помощью условной меры. </w:t>
      </w:r>
      <w:proofErr w:type="gramStart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Противоположные качества предметов (чистый – грязный, тёмный – светлый, вредный – полезный) и противоположные действия, совершаемые с предметами (открыть – закрыть, одеть – раздеть, расстегнуть – застегнуть).</w:t>
      </w:r>
      <w:proofErr w:type="gramEnd"/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Раздел  7. Развитие слухового восприятия и слуховой памяти (6 часов).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  <w:t xml:space="preserve">Характеристика неречевых, речевых и музыкальных звуков по громкости, длительности, высоте тона. Развитие </w:t>
      </w:r>
      <w:proofErr w:type="spellStart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слухомоторной</w:t>
      </w:r>
      <w:proofErr w:type="spellEnd"/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ребёнка и взрослого.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Раздел  8. Восприятие пространства (6 часов).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  <w:t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отчёта.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отчёта. Составление простейших схем-планов комнаты.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Раздел  9. Восприятие времени (7 часов).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  <w:t>Определение времени по часам. Длительность различных временных интервалов. Работа с календарём и моделью календарного года. Последовательность основных жизненных событий. Возраст людей. Использование в речи временной терминологии.</w:t>
      </w: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4C649C" w:rsidRDefault="004C649C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4648AF" w:rsidRPr="004C649C" w:rsidRDefault="004648AF" w:rsidP="004C649C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4C649C" w:rsidRPr="004C649C" w:rsidRDefault="004C649C" w:rsidP="004C649C">
      <w:pPr>
        <w:suppressAutoHyphens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Учащиеся должны уметь: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целенаправленно выполнять действия по четырёхзвенной инструкции педагога, составлять план действий;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выполнять точные движения при штриховке двумя руками;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пользоваться элементами расслабления;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группировать предметы по двум самостоятельно выделенным признакам, обозначать их словом;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смешивать цвета, называть их;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конструировать сложные формы из 6-8- элементов;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находить нереальные элементы нелепых картинок;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определять противоположные качества и свойства предметов;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самостоятельно классифицировать предметы по разным признакам;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распознавать предметы по запаху, весу, температуре, поверхности, продукты питания по запаху и вкусу;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определять на слух звучание различных музыкальных инструментов;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моделировать расположение предметов в заданном пространстве;</w:t>
      </w:r>
    </w:p>
    <w:p w:rsidR="004C649C" w:rsidRPr="004C649C" w:rsidRDefault="004C649C" w:rsidP="004648AF">
      <w:pPr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C649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определять возраст людей.</w:t>
      </w:r>
    </w:p>
    <w:p w:rsidR="00E43F21" w:rsidRPr="00E43F21" w:rsidRDefault="00E43F21" w:rsidP="00101C57">
      <w:pPr>
        <w:pStyle w:val="a3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43F21">
        <w:rPr>
          <w:rFonts w:ascii="Times New Roman" w:hAnsi="Times New Roman"/>
          <w:b/>
          <w:bCs/>
          <w:sz w:val="24"/>
          <w:szCs w:val="24"/>
          <w:lang w:eastAsia="ar-SA"/>
        </w:rPr>
        <w:t>Тематическое  распределение количества часов</w:t>
      </w:r>
    </w:p>
    <w:p w:rsidR="00E43F21" w:rsidRPr="00E43F21" w:rsidRDefault="00E43F21" w:rsidP="00101C57">
      <w:pPr>
        <w:pStyle w:val="a3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4</w:t>
      </w:r>
      <w:r w:rsidRPr="00E43F2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класс</w:t>
      </w:r>
    </w:p>
    <w:p w:rsidR="00E43F21" w:rsidRPr="00E43F21" w:rsidRDefault="00E43F21" w:rsidP="00101C57">
      <w:pPr>
        <w:pStyle w:val="a3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01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2126"/>
        <w:gridCol w:w="709"/>
        <w:gridCol w:w="1417"/>
        <w:gridCol w:w="1569"/>
        <w:gridCol w:w="1833"/>
        <w:gridCol w:w="1432"/>
      </w:tblGrid>
      <w:tr w:rsidR="00E43F21" w:rsidRPr="00030B0F" w:rsidTr="00101C57">
        <w:trPr>
          <w:trHeight w:val="106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30B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30B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Разделы,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30B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30B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30B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Проверочные работы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30B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Практические</w:t>
            </w:r>
          </w:p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30B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0B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Экскурсии</w:t>
            </w:r>
          </w:p>
        </w:tc>
      </w:tr>
      <w:tr w:rsidR="00E43F21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крупной и мелкой моторики; </w:t>
            </w:r>
            <w:proofErr w:type="spell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графомоторных</w:t>
            </w:r>
            <w:proofErr w:type="spell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навыков.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snapToGrid w:val="0"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21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Тактильно-двигательное восприятие.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snapToGrid w:val="0"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21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Кинестетическое и кинетическое развитие.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snapToGrid w:val="0"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21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Восприятие формы, величины, цвета; конструирование предметов.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snapToGrid w:val="0"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21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зрительного </w:t>
            </w: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восприятия и зрительной памяти.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snapToGrid w:val="0"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21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Восприятие особых свой</w:t>
            </w:r>
            <w:proofErr w:type="gram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ств пр</w:t>
            </w:r>
            <w:proofErr w:type="gram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едметов.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snapToGrid w:val="0"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21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слухового восприятия и слуховой памяти.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snapToGrid w:val="0"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21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Восприятие пространства.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snapToGrid w:val="0"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21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101C57" w:rsidRDefault="00E43F21" w:rsidP="00E43F2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1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Восприятие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101C57" w:rsidRDefault="00E43F21" w:rsidP="00E43F2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1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A0C1C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1C" w:rsidRPr="004C649C" w:rsidRDefault="007A0C1C" w:rsidP="00E43F2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1C" w:rsidRPr="00101C57" w:rsidRDefault="00370699" w:rsidP="00E43F2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Диагностика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1C" w:rsidRPr="00101C57" w:rsidRDefault="00370699" w:rsidP="00E43F2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1C" w:rsidRPr="00030B0F" w:rsidRDefault="007A0C1C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1C" w:rsidRPr="00030B0F" w:rsidRDefault="007A0C1C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1C" w:rsidRPr="00030B0F" w:rsidRDefault="007A0C1C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1C" w:rsidRPr="00030B0F" w:rsidRDefault="007A0C1C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21" w:rsidRPr="00030B0F" w:rsidTr="00101C57">
        <w:trPr>
          <w:trHeight w:val="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4C649C" w:rsidRDefault="00E43F21" w:rsidP="00E43F21">
            <w:pPr>
              <w:suppressAutoHyphens/>
              <w:snapToGrid w:val="0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101C57" w:rsidRDefault="00E43F21" w:rsidP="00E43F2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1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101C57" w:rsidRDefault="00101C57" w:rsidP="00E43F2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1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21" w:rsidRPr="00030B0F" w:rsidRDefault="00E43F21" w:rsidP="00E43F2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4C649C" w:rsidRDefault="004C649C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99" w:rsidRDefault="00370699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99" w:rsidRDefault="00370699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99" w:rsidRDefault="00370699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99" w:rsidRDefault="00370699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99" w:rsidRDefault="00370699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99" w:rsidRDefault="00370699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99" w:rsidRDefault="00370699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99" w:rsidRDefault="00370699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99" w:rsidRDefault="00370699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AF" w:rsidRDefault="004648AF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AF" w:rsidRDefault="004648AF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AF" w:rsidRDefault="004648AF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AF" w:rsidRPr="004C649C" w:rsidRDefault="004648AF" w:rsidP="004C649C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C57" w:rsidRPr="00101C57" w:rsidRDefault="00101C57" w:rsidP="00101C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01C57" w:rsidRPr="00101C57" w:rsidRDefault="00101C57" w:rsidP="00101C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1C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Календарно - тематическое планирование с указанием количества часов, отводимых на</w:t>
      </w:r>
      <w:r w:rsidRPr="00101C57">
        <w:rPr>
          <w:rFonts w:ascii="Times New Roman" w:eastAsia="Calibri" w:hAnsi="Times New Roman" w:cs="Times New Roman"/>
          <w:b/>
          <w:strike/>
          <w:sz w:val="24"/>
          <w:szCs w:val="24"/>
          <w:lang w:eastAsia="ar-SA"/>
        </w:rPr>
        <w:t xml:space="preserve"> </w:t>
      </w:r>
      <w:r w:rsidRPr="00101C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освоение каждой темы</w:t>
      </w:r>
    </w:p>
    <w:p w:rsidR="004C649C" w:rsidRPr="00101C57" w:rsidRDefault="00101C57" w:rsidP="00101C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101C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</w:t>
      </w:r>
    </w:p>
    <w:tbl>
      <w:tblPr>
        <w:tblW w:w="93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2"/>
        <w:gridCol w:w="3252"/>
        <w:gridCol w:w="1134"/>
        <w:gridCol w:w="870"/>
        <w:gridCol w:w="15"/>
        <w:gridCol w:w="60"/>
        <w:gridCol w:w="75"/>
        <w:gridCol w:w="45"/>
        <w:gridCol w:w="30"/>
        <w:gridCol w:w="39"/>
        <w:gridCol w:w="6"/>
        <w:gridCol w:w="15"/>
        <w:gridCol w:w="830"/>
        <w:gridCol w:w="1985"/>
      </w:tblGrid>
      <w:tr w:rsidR="00F328B7" w:rsidRPr="004C649C" w:rsidTr="009F1C73">
        <w:trPr>
          <w:trHeight w:val="750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28B7" w:rsidRPr="004C649C" w:rsidRDefault="00F328B7" w:rsidP="00101C5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28B7" w:rsidRPr="00F328B7" w:rsidRDefault="00F328B7" w:rsidP="00F328B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32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28B7" w:rsidRPr="00F328B7" w:rsidRDefault="00F328B7" w:rsidP="004C649C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32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Кол-во</w:t>
            </w:r>
          </w:p>
          <w:p w:rsidR="00F328B7" w:rsidRPr="00F328B7" w:rsidRDefault="00F328B7" w:rsidP="004C649C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32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28B7" w:rsidRPr="00F328B7" w:rsidRDefault="00F328B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32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8B7" w:rsidRPr="00F328B7" w:rsidRDefault="00F328B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32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Примечание</w:t>
            </w:r>
          </w:p>
        </w:tc>
      </w:tr>
      <w:tr w:rsidR="00F328B7" w:rsidRPr="004C649C" w:rsidTr="009F1C73">
        <w:trPr>
          <w:trHeight w:val="600"/>
        </w:trPr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B7" w:rsidRDefault="00F328B7" w:rsidP="00101C5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B7" w:rsidRPr="00101C57" w:rsidRDefault="00F328B7" w:rsidP="004C649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B7" w:rsidRDefault="00F328B7" w:rsidP="004C649C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8B7" w:rsidRPr="00F328B7" w:rsidRDefault="00F328B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32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1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B7" w:rsidRPr="00F328B7" w:rsidRDefault="00F328B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32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B7" w:rsidRDefault="00F328B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01C57" w:rsidRPr="004C649C" w:rsidTr="009F1C73">
        <w:tc>
          <w:tcPr>
            <w:tcW w:w="93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7F0223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Развитие крупной и мелкой моторики, </w:t>
            </w:r>
            <w:proofErr w:type="spellStart"/>
            <w:r w:rsidRPr="004C6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графомоторных</w:t>
            </w:r>
            <w:proofErr w:type="spellEnd"/>
            <w:r w:rsidRPr="004C6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навыков 10 ч.</w:t>
            </w: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согласованности движений на разные группы мышц (по инструкции педагога)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Соотношение движений с поданным звуковым сигналом (один хлопок — бег вперед, два хлопка — бег назад и т. д.)</w:t>
            </w:r>
            <w:proofErr w:type="gram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05.09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Выполнение целенаправленных действий по трехзвенной инструкции педагога (поворот направо — два шага вперед — один шаг назад), словесный отчет о выполнении</w:t>
            </w:r>
            <w:proofErr w:type="gram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Совершенствование точности мелких движений рук (мелкая мозаика, «</w:t>
            </w:r>
            <w:proofErr w:type="spell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Лего</w:t>
            </w:r>
            <w:proofErr w:type="spell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», соединение колец в цепочку)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101C57" w:rsidP="00101C5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15.09</w:t>
            </w:r>
          </w:p>
          <w:p w:rsidR="00101C57" w:rsidRPr="004C649C" w:rsidRDefault="00101C57" w:rsidP="00101C5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6-7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Графический диктант с усложненными заданиями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C1C" w:rsidRDefault="007A0C1C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19.09</w:t>
            </w:r>
          </w:p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Вычерчивание геометрических фигур (окружность, квадрат, треугольник)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26.09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Дорисовывание</w:t>
            </w:r>
            <w:proofErr w:type="spell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симметричной половины изображения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29.09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Вырезание ножницами на глаз изображений предметов (елочка, снежинка, яблоко)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03.10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9F1C73">
        <w:tc>
          <w:tcPr>
            <w:tcW w:w="93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101C57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Тактильно-двигательное восприятие-5 ч.</w:t>
            </w: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11-12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Тонкая дифференцировка предметов на ощупь по разным качествам и свойствам (</w:t>
            </w:r>
            <w:proofErr w:type="gram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выпуклый</w:t>
            </w:r>
            <w:proofErr w:type="gram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вогнутый, колючий, деревянный, горячий)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06.10-10.10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тактильных ощущений при работе с пластилином и глиной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13.10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Игра «Волшебный мешочек» (с мелкими предметами)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17.10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 с мелкой мозаикой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9F1C73">
        <w:tc>
          <w:tcPr>
            <w:tcW w:w="93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101C57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C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Кинестическое</w:t>
            </w:r>
            <w:proofErr w:type="spellEnd"/>
            <w:r w:rsidRPr="004C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и кинетическое развитие-4ч.</w:t>
            </w: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Сочетание движений и поз различных частей тела (по инструкции педагога), вербализация поз и действий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24.10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на расслабление и снятие мышечных зажимов</w:t>
            </w:r>
            <w:proofErr w:type="gram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9F1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18-19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Воображаемые действия (вдеть нитку в иголку, подбросить мяч, наколоть дров, прополоскать белье)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07.11</w:t>
            </w:r>
          </w:p>
          <w:p w:rsidR="009F1C73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10.11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9F1C73">
        <w:tc>
          <w:tcPr>
            <w:tcW w:w="93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101C57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Восприятие формы, величины, цвета, конструирование предметов-12 ч.</w:t>
            </w:r>
          </w:p>
        </w:tc>
      </w:tr>
      <w:tr w:rsidR="00101C57" w:rsidRPr="004C649C" w:rsidTr="009F1C73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Группировка предметов по двум самостоятельно выделенным признакам, обозначение словом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14.11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9F1C73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21-22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Сравнение и группировка предметов по форме, величине и цвету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17.11</w:t>
            </w:r>
          </w:p>
          <w:p w:rsidR="009F1C73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21.11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9F1C73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spell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сериационных</w:t>
            </w:r>
            <w:proofErr w:type="spell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рядов по самостоятельно выделенным признакам из 4—5 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24.11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24-25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простых мерок для измерения и сопоставления отдельных параметров предметов (по длине, ширине, высоте)</w:t>
            </w:r>
            <w:r w:rsidR="009F1C7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28.11</w:t>
            </w:r>
          </w:p>
          <w:p w:rsidR="009F1C73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01.12</w:t>
            </w:r>
          </w:p>
        </w:tc>
        <w:tc>
          <w:tcPr>
            <w:tcW w:w="9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Цветовой спектр. Смешение цветов (оттенки)</w:t>
            </w:r>
            <w:r w:rsidR="009F1C7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05.12</w:t>
            </w:r>
          </w:p>
        </w:tc>
        <w:tc>
          <w:tcPr>
            <w:tcW w:w="9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постоянных цветов. Дидактическая игра «Назови цвет»</w:t>
            </w:r>
            <w:r w:rsidR="009F1C7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08.12</w:t>
            </w:r>
          </w:p>
          <w:p w:rsidR="009F1C73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Конструирование сложных форм предметов</w:t>
            </w:r>
            <w:r w:rsidR="009F1C7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(«Технический конструктор», </w:t>
            </w:r>
            <w:proofErr w:type="gram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мелкие</w:t>
            </w:r>
            <w:proofErr w:type="gram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пазлы</w:t>
            </w:r>
            <w:proofErr w:type="spell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12.12</w:t>
            </w:r>
          </w:p>
        </w:tc>
        <w:tc>
          <w:tcPr>
            <w:tcW w:w="9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Узнавание предмета по одному элементу</w:t>
            </w:r>
            <w:r w:rsidR="009F1C7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15.12</w:t>
            </w:r>
          </w:p>
        </w:tc>
        <w:tc>
          <w:tcPr>
            <w:tcW w:w="9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30-31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Узнавание предмета по словесному описанию. Дидактическая игра «Узнай по описанию»</w:t>
            </w:r>
            <w:r w:rsidR="009F1C7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19.12</w:t>
            </w:r>
          </w:p>
          <w:p w:rsidR="009F1C73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22.12</w:t>
            </w:r>
          </w:p>
        </w:tc>
        <w:tc>
          <w:tcPr>
            <w:tcW w:w="9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7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370699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Развитие зрительного восприятия- 7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32-33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Нахождение отличительных и общих признаков на наглядном материале (сравнение 2—3-предметных (сюжетных) картинок)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26.12</w:t>
            </w:r>
          </w:p>
          <w:p w:rsidR="009F1C73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29.12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34-35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Нахождение нелепиц на картинках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09.01</w:t>
            </w:r>
          </w:p>
          <w:p w:rsidR="009F1C73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Дидактическая игра «Лабиринт»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Тренировка зрительной памяти. Дидактическая игра «Нарисуй по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Профилактика зрения. Гимнастика для глаз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23.01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101C57" w:rsidP="00370699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Восприятие особых свой</w:t>
            </w:r>
            <w:proofErr w:type="gramStart"/>
            <w:r w:rsidRPr="004C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ств пр</w:t>
            </w:r>
            <w:proofErr w:type="gramEnd"/>
            <w:r w:rsidRPr="004C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едметов- 10 ч.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101C57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дифференцированных осязательных ощущений (сухое — влажное — мокрое и т. д.), их словесное обозначение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40-41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Температура. Градусники для измерения температуры тела, воды, воздуха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30.01</w:t>
            </w:r>
          </w:p>
          <w:p w:rsidR="009F1C73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02.02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дифференцированных вкусовых ощущений (</w:t>
            </w:r>
            <w:proofErr w:type="gram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сладкий</w:t>
            </w:r>
            <w:proofErr w:type="gram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— слаще, кислый — кислее и т. д.), словесное обозначение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Дифференцированное восприятие ароматов (запах фруктов, цветов, парфюмерии). Дидактическая игра «Угадай предмет по запаху»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09.02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в измерении веса предметов на весах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45-46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противоположных качеств предметов (</w:t>
            </w:r>
            <w:proofErr w:type="gram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чистый</w:t>
            </w:r>
            <w:proofErr w:type="gram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— грязный, темный — светлый, вредный — полезный)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16.02</w:t>
            </w:r>
          </w:p>
          <w:p w:rsidR="009F1C73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47-48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противоположных действий, совершаемых с предметами (открыть — закрыть, расстегнуть — застегнуть, одеть — раздеть)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27.02</w:t>
            </w:r>
          </w:p>
          <w:p w:rsidR="009F1C73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02.03</w:t>
            </w:r>
          </w:p>
          <w:p w:rsidR="009F1C73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7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370699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Восприятие пространства- 6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49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Различение звуков по длительности и громкости (неречевых, речевых, музыкальных)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Дифференцировка звуков по громкости и 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09.03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</w:t>
            </w:r>
            <w:proofErr w:type="spellStart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слухомоторной</w:t>
            </w:r>
            <w:proofErr w:type="spellEnd"/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13.03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на слух звучания различных музыкальных инструментов. Дидактическая игра «Угадай, что звучит»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16.03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чувства ритма. Игровые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20.03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Дидактическая игра «Угадай по голосу»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9F1C73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23.03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55-56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Ориентировка в помещении и на улице по словесной инструкции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03.04</w:t>
            </w:r>
          </w:p>
          <w:p w:rsidR="0036188D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06.04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расположения предметов в ближнем и дальнем пространстве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10.04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13.04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Моделирование пространственных ситуаций по инструкции педагога (расстановка мебели в кукольной комнате)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Ориентировка на листе бумаги разного формата (тетрадный, альбомный, ватман) и по-разному расположенного (горизонтально, вертикально, под углом)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20.04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7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648AF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Восприятие времени-7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времени по часам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24.04</w:t>
            </w: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62-63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A307CE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27.04</w:t>
            </w:r>
          </w:p>
          <w:p w:rsidR="0036188D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04.05</w:t>
            </w: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с календарем и моделью календарного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08.05</w:t>
            </w: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Дидактическая игра «Когда это бывает?»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11.05</w:t>
            </w: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Последовательность основных жизненных событий</w:t>
            </w:r>
            <w:r w:rsidR="00A307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88D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15.05</w:t>
            </w:r>
          </w:p>
          <w:p w:rsidR="00101C57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18.05</w:t>
            </w: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C57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4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Возраст людей</w:t>
            </w:r>
            <w:r w:rsidR="00A307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C57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22.05</w:t>
            </w: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7" w:rsidRPr="004C649C" w:rsidRDefault="00101C57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0C1C" w:rsidRPr="004C649C" w:rsidTr="00101C5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1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1C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Диагностика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1C" w:rsidRPr="004C649C" w:rsidRDefault="007A0C1C" w:rsidP="004C649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C1C" w:rsidRPr="004C649C" w:rsidRDefault="0036188D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25.05</w:t>
            </w: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1C" w:rsidRPr="004C649C" w:rsidRDefault="007A0C1C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1C" w:rsidRPr="004C649C" w:rsidRDefault="007A0C1C" w:rsidP="004C649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C649C" w:rsidRDefault="004C649C"/>
    <w:sectPr w:rsidR="004C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74A24E7"/>
    <w:multiLevelType w:val="hybridMultilevel"/>
    <w:tmpl w:val="CA022F4E"/>
    <w:lvl w:ilvl="0" w:tplc="1F3A5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A1"/>
    <w:rsid w:val="00101C57"/>
    <w:rsid w:val="003612BB"/>
    <w:rsid w:val="0036188D"/>
    <w:rsid w:val="00370699"/>
    <w:rsid w:val="003F57C0"/>
    <w:rsid w:val="004648AF"/>
    <w:rsid w:val="004C649C"/>
    <w:rsid w:val="004F2158"/>
    <w:rsid w:val="0068737A"/>
    <w:rsid w:val="007A0C1C"/>
    <w:rsid w:val="007F0223"/>
    <w:rsid w:val="007F57E9"/>
    <w:rsid w:val="007F6217"/>
    <w:rsid w:val="00853F19"/>
    <w:rsid w:val="009F1C73"/>
    <w:rsid w:val="00A307CE"/>
    <w:rsid w:val="00A530DF"/>
    <w:rsid w:val="00A9583C"/>
    <w:rsid w:val="00C63A29"/>
    <w:rsid w:val="00C95C39"/>
    <w:rsid w:val="00D879A1"/>
    <w:rsid w:val="00E43F21"/>
    <w:rsid w:val="00F328B7"/>
    <w:rsid w:val="00F455EF"/>
    <w:rsid w:val="00F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DE21-C5D5-4AB4-AD9E-E2B41BA4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2022-10-23T09:22:00Z</dcterms:created>
  <dcterms:modified xsi:type="dcterms:W3CDTF">2022-11-19T14:27:00Z</dcterms:modified>
</cp:coreProperties>
</file>